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D0" w:rsidRDefault="00002510" w:rsidP="008770D0">
      <w:pPr>
        <w:spacing w:line="276" w:lineRule="auto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576830" cy="570230"/>
            <wp:effectExtent l="19050" t="0" r="0" b="0"/>
            <wp:docPr id="1" name="Рисунок 1" descr="C:\Users\Margarita.Novikova\Desktop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Margarita.Novikova\Desktop\Эмблема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70D0" w:rsidRPr="008770D0">
        <w:rPr>
          <w:b/>
          <w:sz w:val="28"/>
          <w:szCs w:val="28"/>
        </w:rPr>
        <w:t xml:space="preserve"> </w:t>
      </w:r>
    </w:p>
    <w:p w:rsidR="00D31C04" w:rsidRDefault="00D31C04" w:rsidP="00D31C04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D31C04" w:rsidRPr="0000576C" w:rsidRDefault="00D31C04" w:rsidP="00D31C04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162F9F">
        <w:rPr>
          <w:b/>
          <w:sz w:val="28"/>
          <w:szCs w:val="28"/>
        </w:rPr>
        <w:t>Как получить выписку</w:t>
      </w:r>
      <w:r w:rsidR="00DF2482">
        <w:rPr>
          <w:b/>
          <w:sz w:val="28"/>
          <w:szCs w:val="28"/>
        </w:rPr>
        <w:t xml:space="preserve"> из ЕГРН</w:t>
      </w:r>
      <w:r w:rsidRPr="00162F9F">
        <w:rPr>
          <w:b/>
          <w:sz w:val="28"/>
          <w:szCs w:val="28"/>
        </w:rPr>
        <w:t xml:space="preserve"> в электронном </w:t>
      </w:r>
      <w:r w:rsidRPr="0000576C">
        <w:rPr>
          <w:b/>
          <w:sz w:val="28"/>
          <w:szCs w:val="28"/>
        </w:rPr>
        <w:t>виде</w:t>
      </w:r>
      <w:r w:rsidR="008061B9" w:rsidRPr="0000576C">
        <w:rPr>
          <w:b/>
          <w:sz w:val="28"/>
          <w:szCs w:val="28"/>
        </w:rPr>
        <w:t>?</w:t>
      </w:r>
    </w:p>
    <w:p w:rsidR="00D31C04" w:rsidRPr="006B5762" w:rsidRDefault="00D31C04" w:rsidP="00D31C04">
      <w:pPr>
        <w:spacing w:line="276" w:lineRule="auto"/>
        <w:contextualSpacing/>
        <w:jc w:val="center"/>
        <w:rPr>
          <w:sz w:val="28"/>
          <w:szCs w:val="28"/>
        </w:rPr>
      </w:pPr>
    </w:p>
    <w:p w:rsidR="00D31C04" w:rsidRDefault="00DF2482" w:rsidP="00D31C0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Выписка</w:t>
      </w:r>
      <w:r w:rsidR="00D31C04" w:rsidRPr="00AB5930">
        <w:rPr>
          <w:sz w:val="28"/>
          <w:szCs w:val="28"/>
        </w:rPr>
        <w:t xml:space="preserve">  из Единого государственного реестра недвижимости (далее - ЕГРН)</w:t>
      </w:r>
      <w:r>
        <w:rPr>
          <w:sz w:val="28"/>
          <w:szCs w:val="28"/>
        </w:rPr>
        <w:t xml:space="preserve"> </w:t>
      </w:r>
      <w:r w:rsidRPr="00AB5930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важным документом,</w:t>
      </w:r>
      <w:r w:rsidR="00D31C04" w:rsidRPr="0000576C">
        <w:rPr>
          <w:sz w:val="28"/>
          <w:szCs w:val="28"/>
        </w:rPr>
        <w:t xml:space="preserve"> который сегодня стал очень востребованным</w:t>
      </w:r>
      <w:r w:rsidR="008061B9" w:rsidRPr="0000576C">
        <w:rPr>
          <w:sz w:val="28"/>
          <w:szCs w:val="28"/>
        </w:rPr>
        <w:t>,</w:t>
      </w:r>
      <w:r w:rsidR="00D31C04" w:rsidRPr="0000576C">
        <w:rPr>
          <w:sz w:val="28"/>
          <w:szCs w:val="28"/>
        </w:rPr>
        <w:t xml:space="preserve"> </w:t>
      </w:r>
      <w:r w:rsidR="008061B9" w:rsidRPr="0000576C">
        <w:rPr>
          <w:sz w:val="28"/>
          <w:szCs w:val="28"/>
        </w:rPr>
        <w:t>потому что</w:t>
      </w:r>
      <w:r w:rsidR="00D31C04" w:rsidRPr="0000576C">
        <w:rPr>
          <w:sz w:val="28"/>
          <w:szCs w:val="28"/>
        </w:rPr>
        <w:t xml:space="preserve"> без него не может обойтись ни один собственник.</w:t>
      </w:r>
    </w:p>
    <w:p w:rsidR="00D31C04" w:rsidRDefault="00D31C04" w:rsidP="00D31C0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B5930">
        <w:rPr>
          <w:sz w:val="28"/>
          <w:szCs w:val="28"/>
        </w:rPr>
        <w:t xml:space="preserve">ыписку из </w:t>
      </w:r>
      <w:r>
        <w:rPr>
          <w:sz w:val="28"/>
          <w:szCs w:val="28"/>
        </w:rPr>
        <w:t>ЕГРН</w:t>
      </w:r>
      <w:r w:rsidRPr="00AB5930">
        <w:rPr>
          <w:sz w:val="28"/>
          <w:szCs w:val="28"/>
        </w:rPr>
        <w:t xml:space="preserve"> можно </w:t>
      </w:r>
      <w:r>
        <w:rPr>
          <w:sz w:val="28"/>
          <w:szCs w:val="28"/>
        </w:rPr>
        <w:t xml:space="preserve">получить </w:t>
      </w:r>
      <w:r w:rsidRPr="00AB5930">
        <w:rPr>
          <w:sz w:val="28"/>
          <w:szCs w:val="28"/>
        </w:rPr>
        <w:t>не только в бумажном виде, но и</w:t>
      </w:r>
      <w:r>
        <w:rPr>
          <w:sz w:val="28"/>
          <w:szCs w:val="28"/>
        </w:rPr>
        <w:t xml:space="preserve"> в электронном.</w:t>
      </w:r>
    </w:p>
    <w:p w:rsidR="00D31C04" w:rsidRPr="006E09AE" w:rsidRDefault="00D31C04" w:rsidP="00D31C04">
      <w:pPr>
        <w:suppressAutoHyphens w:val="0"/>
        <w:spacing w:line="276" w:lineRule="auto"/>
        <w:ind w:firstLine="603"/>
        <w:jc w:val="both"/>
        <w:rPr>
          <w:sz w:val="28"/>
          <w:szCs w:val="28"/>
        </w:rPr>
      </w:pPr>
      <w:r w:rsidRPr="006E09AE">
        <w:rPr>
          <w:sz w:val="28"/>
          <w:szCs w:val="28"/>
        </w:rPr>
        <w:t xml:space="preserve">При предоставлении сведений в форме электронного документа такой документ заверяется усиленной квалифицированной электронной подписью </w:t>
      </w:r>
      <w:r>
        <w:rPr>
          <w:sz w:val="28"/>
          <w:szCs w:val="28"/>
        </w:rPr>
        <w:t>(</w:t>
      </w:r>
      <w:r w:rsidRPr="00C10F36">
        <w:rPr>
          <w:spacing w:val="2"/>
          <w:sz w:val="28"/>
          <w:szCs w:val="28"/>
        </w:rPr>
        <w:t>УКЭП</w:t>
      </w:r>
      <w:r>
        <w:rPr>
          <w:sz w:val="28"/>
          <w:szCs w:val="28"/>
        </w:rPr>
        <w:t xml:space="preserve">) </w:t>
      </w:r>
      <w:proofErr w:type="spellStart"/>
      <w:r w:rsidRPr="006E09AE">
        <w:rPr>
          <w:sz w:val="28"/>
          <w:szCs w:val="28"/>
        </w:rPr>
        <w:t>Роскадастра</w:t>
      </w:r>
      <w:proofErr w:type="spellEnd"/>
      <w:r w:rsidRPr="006E09AE">
        <w:rPr>
          <w:sz w:val="28"/>
          <w:szCs w:val="28"/>
        </w:rPr>
        <w:t>.</w:t>
      </w:r>
    </w:p>
    <w:p w:rsidR="00D31C04" w:rsidRPr="00AB5930" w:rsidRDefault="00D31C04" w:rsidP="00D31C04">
      <w:pPr>
        <w:spacing w:line="276" w:lineRule="auto"/>
        <w:ind w:firstLine="709"/>
        <w:jc w:val="both"/>
        <w:rPr>
          <w:sz w:val="28"/>
          <w:szCs w:val="28"/>
        </w:rPr>
      </w:pPr>
      <w:r w:rsidRPr="00AB5930">
        <w:rPr>
          <w:sz w:val="28"/>
          <w:szCs w:val="28"/>
        </w:rPr>
        <w:t xml:space="preserve">Получить официальную выписку из ЕГРН без очереди, в любое удобное время и на 30 процентов дешевле позволяет Единый портал государственных и муниципальных услуг (ЕПГУ, портал </w:t>
      </w:r>
      <w:proofErr w:type="spellStart"/>
      <w:r w:rsidRPr="00AB5930">
        <w:rPr>
          <w:sz w:val="28"/>
          <w:szCs w:val="28"/>
        </w:rPr>
        <w:t>Госуслуг</w:t>
      </w:r>
      <w:proofErr w:type="spellEnd"/>
      <w:r w:rsidRPr="00AB5930">
        <w:rPr>
          <w:sz w:val="28"/>
          <w:szCs w:val="28"/>
        </w:rPr>
        <w:t>).</w:t>
      </w:r>
    </w:p>
    <w:p w:rsidR="00D31C04" w:rsidRPr="0000576C" w:rsidRDefault="00D31C04" w:rsidP="00D31C04">
      <w:pPr>
        <w:spacing w:line="276" w:lineRule="auto"/>
        <w:ind w:firstLine="709"/>
        <w:jc w:val="both"/>
        <w:rPr>
          <w:sz w:val="28"/>
          <w:szCs w:val="28"/>
        </w:rPr>
      </w:pPr>
      <w:r w:rsidRPr="0000576C">
        <w:rPr>
          <w:sz w:val="28"/>
          <w:szCs w:val="28"/>
        </w:rPr>
        <w:t>Воспользоваться да</w:t>
      </w:r>
      <w:r w:rsidR="008061B9" w:rsidRPr="0000576C">
        <w:rPr>
          <w:sz w:val="28"/>
          <w:szCs w:val="28"/>
        </w:rPr>
        <w:t>нным сервисом просто:</w:t>
      </w:r>
      <w:r w:rsidRPr="0000576C">
        <w:rPr>
          <w:sz w:val="28"/>
          <w:szCs w:val="28"/>
        </w:rPr>
        <w:t xml:space="preserve"> </w:t>
      </w:r>
      <w:r w:rsidR="008061B9" w:rsidRPr="0000576C">
        <w:rPr>
          <w:sz w:val="28"/>
          <w:szCs w:val="28"/>
        </w:rPr>
        <w:t>необходимо н</w:t>
      </w:r>
      <w:r w:rsidRPr="0000576C">
        <w:rPr>
          <w:sz w:val="28"/>
          <w:szCs w:val="28"/>
        </w:rPr>
        <w:t xml:space="preserve">а портале </w:t>
      </w:r>
      <w:proofErr w:type="spellStart"/>
      <w:r w:rsidRPr="0000576C">
        <w:rPr>
          <w:sz w:val="28"/>
          <w:szCs w:val="28"/>
        </w:rPr>
        <w:t>Госуслуг</w:t>
      </w:r>
      <w:proofErr w:type="spellEnd"/>
      <w:r w:rsidRPr="0000576C">
        <w:rPr>
          <w:sz w:val="28"/>
          <w:szCs w:val="28"/>
        </w:rPr>
        <w:t xml:space="preserve"> в разделе </w:t>
      </w:r>
      <w:r w:rsidR="008061B9" w:rsidRPr="0000576C">
        <w:rPr>
          <w:sz w:val="28"/>
          <w:szCs w:val="28"/>
        </w:rPr>
        <w:t>«</w:t>
      </w:r>
      <w:r w:rsidRPr="0000576C">
        <w:rPr>
          <w:sz w:val="28"/>
          <w:szCs w:val="28"/>
        </w:rPr>
        <w:t>Услуги</w:t>
      </w:r>
      <w:r w:rsidR="008061B9" w:rsidRPr="0000576C">
        <w:rPr>
          <w:sz w:val="28"/>
          <w:szCs w:val="28"/>
        </w:rPr>
        <w:t>»</w:t>
      </w:r>
      <w:r w:rsidRPr="0000576C">
        <w:rPr>
          <w:sz w:val="28"/>
          <w:szCs w:val="28"/>
        </w:rPr>
        <w:t xml:space="preserve"> выбрать</w:t>
      </w:r>
      <w:r w:rsidR="008061B9" w:rsidRPr="0000576C">
        <w:rPr>
          <w:sz w:val="28"/>
          <w:szCs w:val="28"/>
        </w:rPr>
        <w:t xml:space="preserve"> </w:t>
      </w:r>
      <w:r w:rsidR="0000576C" w:rsidRPr="0000576C">
        <w:rPr>
          <w:sz w:val="28"/>
          <w:szCs w:val="28"/>
        </w:rPr>
        <w:t>графу</w:t>
      </w:r>
      <w:r w:rsidRPr="0000576C">
        <w:rPr>
          <w:sz w:val="28"/>
          <w:szCs w:val="28"/>
        </w:rPr>
        <w:t xml:space="preserve"> «Земля</w:t>
      </w:r>
      <w:r w:rsidR="008061B9" w:rsidRPr="0000576C">
        <w:rPr>
          <w:sz w:val="28"/>
          <w:szCs w:val="28"/>
        </w:rPr>
        <w:t xml:space="preserve">. </w:t>
      </w:r>
      <w:r w:rsidRPr="0000576C">
        <w:rPr>
          <w:sz w:val="28"/>
          <w:szCs w:val="28"/>
        </w:rPr>
        <w:t>Дом» и далее - «Выписка из ЕГРН».</w:t>
      </w:r>
    </w:p>
    <w:p w:rsidR="00D31C04" w:rsidRPr="0000576C" w:rsidRDefault="00D31C04" w:rsidP="00D31C04">
      <w:pPr>
        <w:spacing w:line="276" w:lineRule="auto"/>
        <w:ind w:firstLine="709"/>
        <w:jc w:val="both"/>
        <w:rPr>
          <w:sz w:val="28"/>
          <w:szCs w:val="28"/>
        </w:rPr>
      </w:pPr>
      <w:r w:rsidRPr="0000576C">
        <w:rPr>
          <w:sz w:val="28"/>
          <w:szCs w:val="28"/>
        </w:rPr>
        <w:t>Затем выберите нужный вид выписки и заполните запрос, указав в нём свои данные и</w:t>
      </w:r>
      <w:r w:rsidR="008061B9" w:rsidRPr="0000576C">
        <w:rPr>
          <w:sz w:val="28"/>
          <w:szCs w:val="28"/>
        </w:rPr>
        <w:t xml:space="preserve"> данные объекта недвижимости, после – </w:t>
      </w:r>
      <w:r w:rsidRPr="0000576C">
        <w:rPr>
          <w:sz w:val="28"/>
          <w:szCs w:val="28"/>
        </w:rPr>
        <w:t>нажмите «Отправить запрос».</w:t>
      </w:r>
    </w:p>
    <w:p w:rsidR="00D31C04" w:rsidRPr="00AB5930" w:rsidRDefault="00D31C04" w:rsidP="00D31C04">
      <w:pPr>
        <w:spacing w:line="276" w:lineRule="auto"/>
        <w:ind w:firstLine="709"/>
        <w:jc w:val="both"/>
        <w:rPr>
          <w:sz w:val="28"/>
          <w:szCs w:val="28"/>
        </w:rPr>
      </w:pPr>
      <w:r w:rsidRPr="00AB5930">
        <w:rPr>
          <w:sz w:val="28"/>
          <w:szCs w:val="28"/>
        </w:rPr>
        <w:t>Когда запрос поступит в ведомство, вам выставят счёт с уникальным идентификатором начисления (УИН). УИН нужен, чтобы идентифицировать ваш платеж в системе о государственных и муниципальных платежах и подтвердить факт оплаты.</w:t>
      </w:r>
    </w:p>
    <w:p w:rsidR="00D31C04" w:rsidRPr="00AB5930" w:rsidRDefault="00D31C04" w:rsidP="00D31C04">
      <w:pPr>
        <w:spacing w:line="276" w:lineRule="auto"/>
        <w:ind w:firstLine="709"/>
        <w:jc w:val="both"/>
        <w:rPr>
          <w:sz w:val="28"/>
          <w:szCs w:val="28"/>
        </w:rPr>
      </w:pPr>
      <w:r w:rsidRPr="00AB5930">
        <w:rPr>
          <w:sz w:val="28"/>
          <w:szCs w:val="28"/>
        </w:rPr>
        <w:t>Оплатите услугу на портале с обязательным указанием УИН в платежном документе и ожидайте результат. Выписка придёт в личный кабинет. Срок оказания услуги — 3 рабочих дня после оплаты.</w:t>
      </w:r>
    </w:p>
    <w:p w:rsidR="00D31C04" w:rsidRPr="008061B9" w:rsidRDefault="00D31C04" w:rsidP="00D31C04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AB5930">
        <w:rPr>
          <w:sz w:val="28"/>
          <w:szCs w:val="28"/>
        </w:rPr>
        <w:t>Электронная выписка из ЕГРН, полученная</w:t>
      </w:r>
      <w:r w:rsidRPr="0064644C">
        <w:rPr>
          <w:sz w:val="28"/>
          <w:szCs w:val="28"/>
        </w:rPr>
        <w:t xml:space="preserve"> </w:t>
      </w:r>
      <w:r w:rsidRPr="00AB5930">
        <w:rPr>
          <w:sz w:val="28"/>
          <w:szCs w:val="28"/>
        </w:rPr>
        <w:t xml:space="preserve">через </w:t>
      </w:r>
      <w:r w:rsidRPr="003C32B9">
        <w:rPr>
          <w:sz w:val="28"/>
          <w:szCs w:val="28"/>
        </w:rPr>
        <w:t xml:space="preserve">портал </w:t>
      </w:r>
      <w:proofErr w:type="spellStart"/>
      <w:r w:rsidRPr="003C32B9">
        <w:rPr>
          <w:sz w:val="28"/>
          <w:szCs w:val="28"/>
        </w:rPr>
        <w:t>Госуслуг</w:t>
      </w:r>
      <w:proofErr w:type="spellEnd"/>
      <w:r w:rsidR="008061B9" w:rsidRPr="003C32B9">
        <w:rPr>
          <w:sz w:val="28"/>
          <w:szCs w:val="28"/>
        </w:rPr>
        <w:t>,</w:t>
      </w:r>
      <w:r w:rsidRPr="003C32B9">
        <w:rPr>
          <w:sz w:val="28"/>
          <w:szCs w:val="28"/>
        </w:rPr>
        <w:t xml:space="preserve"> имеет</w:t>
      </w:r>
      <w:r w:rsidRPr="00AB5930">
        <w:rPr>
          <w:sz w:val="28"/>
          <w:szCs w:val="28"/>
        </w:rPr>
        <w:t xml:space="preserve"> неосп</w:t>
      </w:r>
      <w:r w:rsidR="000915AE">
        <w:rPr>
          <w:sz w:val="28"/>
          <w:szCs w:val="28"/>
        </w:rPr>
        <w:t>ор</w:t>
      </w:r>
      <w:r w:rsidRPr="00AB5930">
        <w:rPr>
          <w:sz w:val="28"/>
          <w:szCs w:val="28"/>
        </w:rPr>
        <w:t>имые преимущества перед привычным бумажным документом. Удобство подачи и получения сведений, сниженная стоимость</w:t>
      </w:r>
      <w:r w:rsidR="0064644C">
        <w:rPr>
          <w:sz w:val="28"/>
          <w:szCs w:val="28"/>
        </w:rPr>
        <w:t>,</w:t>
      </w:r>
      <w:r w:rsidRPr="00AB5930">
        <w:rPr>
          <w:sz w:val="28"/>
          <w:szCs w:val="28"/>
        </w:rPr>
        <w:t xml:space="preserve"> а также существенная экономия времени – главные пр</w:t>
      </w:r>
      <w:r w:rsidR="00523BDC">
        <w:rPr>
          <w:sz w:val="28"/>
          <w:szCs w:val="28"/>
        </w:rPr>
        <w:t>евосходства электронной выписки</w:t>
      </w:r>
      <w:r w:rsidR="00B1590F">
        <w:rPr>
          <w:sz w:val="28"/>
          <w:szCs w:val="28"/>
        </w:rPr>
        <w:t>.</w:t>
      </w:r>
    </w:p>
    <w:p w:rsidR="00D31C04" w:rsidRDefault="00D31C04" w:rsidP="00D31C04">
      <w:pPr>
        <w:spacing w:line="276" w:lineRule="auto"/>
        <w:ind w:firstLine="709"/>
        <w:jc w:val="both"/>
        <w:rPr>
          <w:sz w:val="28"/>
          <w:szCs w:val="28"/>
        </w:rPr>
      </w:pPr>
      <w:r w:rsidRPr="00AB5930">
        <w:rPr>
          <w:sz w:val="28"/>
          <w:szCs w:val="28"/>
        </w:rPr>
        <w:t>Документы, полученные заявителем в электронном виде, представляют собой архив, содержащий саму выписку на объект недвижимости в формат</w:t>
      </w:r>
      <w:r>
        <w:rPr>
          <w:sz w:val="28"/>
          <w:szCs w:val="28"/>
        </w:rPr>
        <w:t>ах</w:t>
      </w:r>
      <w:r w:rsidRPr="00AB5930">
        <w:rPr>
          <w:sz w:val="28"/>
          <w:szCs w:val="28"/>
        </w:rPr>
        <w:t xml:space="preserve"> XML </w:t>
      </w:r>
      <w:r>
        <w:rPr>
          <w:spacing w:val="2"/>
          <w:sz w:val="28"/>
          <w:szCs w:val="28"/>
        </w:rPr>
        <w:t>и</w:t>
      </w:r>
      <w:r w:rsidRPr="00C10F36">
        <w:rPr>
          <w:spacing w:val="2"/>
          <w:sz w:val="28"/>
          <w:szCs w:val="28"/>
        </w:rPr>
        <w:t xml:space="preserve"> PDF</w:t>
      </w:r>
      <w:r>
        <w:rPr>
          <w:spacing w:val="2"/>
          <w:sz w:val="28"/>
          <w:szCs w:val="28"/>
        </w:rPr>
        <w:t xml:space="preserve">, а также </w:t>
      </w:r>
      <w:r w:rsidRPr="00C10F36">
        <w:rPr>
          <w:spacing w:val="2"/>
          <w:sz w:val="28"/>
          <w:szCs w:val="28"/>
        </w:rPr>
        <w:t>соответствующи</w:t>
      </w:r>
      <w:r>
        <w:rPr>
          <w:spacing w:val="2"/>
          <w:sz w:val="28"/>
          <w:szCs w:val="28"/>
        </w:rPr>
        <w:t>е</w:t>
      </w:r>
      <w:r w:rsidRPr="00C10F36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им</w:t>
      </w:r>
      <w:r w:rsidRPr="00C10F36">
        <w:rPr>
          <w:spacing w:val="2"/>
          <w:sz w:val="28"/>
          <w:szCs w:val="28"/>
        </w:rPr>
        <w:t xml:space="preserve"> файл</w:t>
      </w:r>
      <w:r>
        <w:rPr>
          <w:spacing w:val="2"/>
          <w:sz w:val="28"/>
          <w:szCs w:val="28"/>
        </w:rPr>
        <w:t>ы</w:t>
      </w:r>
      <w:r w:rsidRPr="00C10F36">
        <w:rPr>
          <w:spacing w:val="2"/>
          <w:sz w:val="28"/>
          <w:szCs w:val="28"/>
        </w:rPr>
        <w:t xml:space="preserve"> электронной подписи в формате SIG</w:t>
      </w:r>
      <w:r w:rsidRPr="00AB5930">
        <w:rPr>
          <w:sz w:val="28"/>
          <w:szCs w:val="28"/>
        </w:rPr>
        <w:t xml:space="preserve">. Юридическую значимость электронная выписка имеет только вместе с электронной подписью. Представить её заинтересованному лицу в ту </w:t>
      </w:r>
      <w:r w:rsidRPr="00AB5930">
        <w:rPr>
          <w:sz w:val="28"/>
          <w:szCs w:val="28"/>
        </w:rPr>
        <w:lastRenderedPageBreak/>
        <w:t xml:space="preserve">или иную инстанцию можно, записав </w:t>
      </w:r>
      <w:r>
        <w:rPr>
          <w:sz w:val="28"/>
          <w:szCs w:val="28"/>
        </w:rPr>
        <w:t>все 4</w:t>
      </w:r>
      <w:r w:rsidRPr="00AB5930">
        <w:rPr>
          <w:sz w:val="28"/>
          <w:szCs w:val="28"/>
        </w:rPr>
        <w:t xml:space="preserve"> файла (обязательно в соответствующей паре — </w:t>
      </w:r>
      <w:proofErr w:type="spellStart"/>
      <w:r w:rsidRPr="00AB5930">
        <w:rPr>
          <w:sz w:val="28"/>
          <w:szCs w:val="28"/>
        </w:rPr>
        <w:t>xml</w:t>
      </w:r>
      <w:proofErr w:type="spellEnd"/>
      <w:r w:rsidRPr="00AB5930">
        <w:rPr>
          <w:sz w:val="28"/>
          <w:szCs w:val="28"/>
        </w:rPr>
        <w:t xml:space="preserve"> и </w:t>
      </w:r>
      <w:proofErr w:type="spellStart"/>
      <w:r w:rsidRPr="00AB5930">
        <w:rPr>
          <w:sz w:val="28"/>
          <w:szCs w:val="28"/>
        </w:rPr>
        <w:t>sig</w:t>
      </w:r>
      <w:proofErr w:type="spellEnd"/>
      <w:r w:rsidRPr="00AB5930">
        <w:rPr>
          <w:sz w:val="28"/>
          <w:szCs w:val="28"/>
        </w:rPr>
        <w:t xml:space="preserve">) на любой цифровой носитель, к примеру, на диск или </w:t>
      </w:r>
      <w:proofErr w:type="spellStart"/>
      <w:r w:rsidRPr="00AB5930">
        <w:rPr>
          <w:sz w:val="28"/>
          <w:szCs w:val="28"/>
        </w:rPr>
        <w:t>флешку</w:t>
      </w:r>
      <w:proofErr w:type="spellEnd"/>
      <w:r w:rsidRPr="00AB5930">
        <w:rPr>
          <w:sz w:val="28"/>
          <w:szCs w:val="28"/>
        </w:rPr>
        <w:t>.</w:t>
      </w:r>
    </w:p>
    <w:p w:rsidR="00D31C04" w:rsidRPr="00AB5930" w:rsidRDefault="00D31C04" w:rsidP="00D31C04">
      <w:pPr>
        <w:spacing w:line="276" w:lineRule="auto"/>
        <w:ind w:firstLine="709"/>
        <w:jc w:val="both"/>
        <w:rPr>
          <w:sz w:val="28"/>
          <w:szCs w:val="28"/>
        </w:rPr>
      </w:pPr>
    </w:p>
    <w:p w:rsidR="00D31C04" w:rsidRDefault="00D31C04" w:rsidP="00D31C04">
      <w:pPr>
        <w:spacing w:line="276" w:lineRule="auto"/>
        <w:ind w:firstLine="709"/>
        <w:jc w:val="both"/>
        <w:rPr>
          <w:sz w:val="28"/>
          <w:szCs w:val="28"/>
        </w:rPr>
      </w:pPr>
      <w:r w:rsidRPr="00AB5930">
        <w:rPr>
          <w:i/>
          <w:sz w:val="28"/>
          <w:szCs w:val="28"/>
        </w:rPr>
        <w:t xml:space="preserve">«При </w:t>
      </w:r>
      <w:r w:rsidRPr="00365DE3">
        <w:rPr>
          <w:i/>
          <w:sz w:val="28"/>
          <w:szCs w:val="28"/>
        </w:rPr>
        <w:t>самостоятельной распечатке электронный документ теряет юридическую силу. Получить бумажный документ с печатью м</w:t>
      </w:r>
      <w:r w:rsidR="008061B9" w:rsidRPr="00365DE3">
        <w:rPr>
          <w:i/>
          <w:sz w:val="28"/>
          <w:szCs w:val="28"/>
        </w:rPr>
        <w:t>ожно в любом МФЦ Омской области, при этом обратившемуся лицу п</w:t>
      </w:r>
      <w:r w:rsidRPr="00365DE3">
        <w:rPr>
          <w:i/>
          <w:sz w:val="28"/>
          <w:szCs w:val="28"/>
        </w:rPr>
        <w:t xml:space="preserve">онадобится паспорт и номер заявления», </w:t>
      </w:r>
      <w:r w:rsidRPr="00365DE3">
        <w:rPr>
          <w:sz w:val="28"/>
          <w:szCs w:val="28"/>
        </w:rPr>
        <w:t>– отметила заместитель директора</w:t>
      </w:r>
      <w:r w:rsidRPr="00AB5930">
        <w:rPr>
          <w:sz w:val="28"/>
          <w:szCs w:val="28"/>
        </w:rPr>
        <w:t xml:space="preserve"> филиала ППК «</w:t>
      </w:r>
      <w:proofErr w:type="spellStart"/>
      <w:r w:rsidRPr="00AB5930">
        <w:rPr>
          <w:sz w:val="28"/>
          <w:szCs w:val="28"/>
        </w:rPr>
        <w:t>Роскадастр</w:t>
      </w:r>
      <w:proofErr w:type="spellEnd"/>
      <w:r w:rsidRPr="00AB5930">
        <w:rPr>
          <w:sz w:val="28"/>
          <w:szCs w:val="28"/>
        </w:rPr>
        <w:t>» по Омской области Наталья Селиверстова.</w:t>
      </w:r>
    </w:p>
    <w:p w:rsidR="00D31C04" w:rsidRDefault="00D31C04" w:rsidP="00D31C04">
      <w:pPr>
        <w:spacing w:line="276" w:lineRule="auto"/>
        <w:ind w:firstLine="709"/>
        <w:jc w:val="both"/>
        <w:rPr>
          <w:sz w:val="28"/>
          <w:szCs w:val="28"/>
        </w:rPr>
      </w:pPr>
    </w:p>
    <w:p w:rsidR="00D31C04" w:rsidRDefault="00D31C04" w:rsidP="00D31C04">
      <w:pPr>
        <w:spacing w:line="276" w:lineRule="auto"/>
        <w:ind w:firstLine="709"/>
        <w:jc w:val="both"/>
        <w:rPr>
          <w:sz w:val="28"/>
          <w:szCs w:val="28"/>
        </w:rPr>
      </w:pPr>
      <w:r w:rsidRPr="00EC1E93">
        <w:rPr>
          <w:sz w:val="28"/>
          <w:szCs w:val="28"/>
        </w:rPr>
        <w:t xml:space="preserve">Напоминаем, что в случае возникновения вопросов по </w:t>
      </w:r>
      <w:r w:rsidR="008061B9">
        <w:rPr>
          <w:sz w:val="28"/>
          <w:szCs w:val="28"/>
        </w:rPr>
        <w:t xml:space="preserve">предоставлению сведений из </w:t>
      </w:r>
      <w:r w:rsidR="008061B9" w:rsidRPr="000C687B">
        <w:rPr>
          <w:sz w:val="28"/>
          <w:szCs w:val="28"/>
        </w:rPr>
        <w:t>ЕГРН</w:t>
      </w:r>
      <w:r w:rsidRPr="000C687B">
        <w:rPr>
          <w:sz w:val="28"/>
          <w:szCs w:val="28"/>
        </w:rPr>
        <w:t xml:space="preserve"> вы</w:t>
      </w:r>
      <w:r w:rsidRPr="00EC1E93">
        <w:rPr>
          <w:sz w:val="28"/>
          <w:szCs w:val="28"/>
        </w:rPr>
        <w:t xml:space="preserve"> можете получить консультацию по телефону </w:t>
      </w:r>
      <w:r w:rsidR="00856AD6">
        <w:rPr>
          <w:sz w:val="28"/>
          <w:szCs w:val="28"/>
        </w:rPr>
        <w:t xml:space="preserve">горячей линии </w:t>
      </w:r>
      <w:proofErr w:type="spellStart"/>
      <w:r w:rsidR="00856AD6">
        <w:rPr>
          <w:sz w:val="28"/>
          <w:szCs w:val="28"/>
        </w:rPr>
        <w:t>Росреестра</w:t>
      </w:r>
      <w:proofErr w:type="spellEnd"/>
      <w:r w:rsidR="00856AD6">
        <w:rPr>
          <w:sz w:val="28"/>
          <w:szCs w:val="28"/>
        </w:rPr>
        <w:t>:</w:t>
      </w:r>
      <w:r w:rsidRPr="00EC1E93">
        <w:rPr>
          <w:sz w:val="28"/>
          <w:szCs w:val="28"/>
        </w:rPr>
        <w:t xml:space="preserve"> 8-800-100-34-34.</w:t>
      </w:r>
    </w:p>
    <w:p w:rsidR="008770D0" w:rsidRDefault="008770D0" w:rsidP="00EC1E93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107BF2" w:rsidRDefault="00107BF2" w:rsidP="00EC1E93">
      <w:pPr>
        <w:spacing w:line="276" w:lineRule="auto"/>
        <w:ind w:firstLine="709"/>
        <w:jc w:val="both"/>
        <w:rPr>
          <w:sz w:val="28"/>
          <w:szCs w:val="28"/>
        </w:rPr>
      </w:pPr>
    </w:p>
    <w:p w:rsidR="00EC1E93" w:rsidRDefault="00EC1E93" w:rsidP="00EC1E93">
      <w:pPr>
        <w:spacing w:line="276" w:lineRule="auto"/>
        <w:ind w:firstLine="709"/>
        <w:jc w:val="both"/>
        <w:rPr>
          <w:sz w:val="28"/>
          <w:szCs w:val="28"/>
        </w:rPr>
      </w:pPr>
    </w:p>
    <w:sectPr w:rsidR="00EC1E93" w:rsidSect="00E55F3C">
      <w:pgSz w:w="11906" w:h="16838"/>
      <w:pgMar w:top="1134" w:right="567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suff w:val="space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suff w:val="space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suff w:val="space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suff w:val="space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suff w:val="space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suff w:val="space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suff w:val="space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suff w:val="space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suff w:val="space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suff w:val="space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suff w:val="space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suff w:val="space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suff w:val="space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suff w:val="space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suff w:val="space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suff w:val="space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suff w:val="space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suff w:val="space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suff w:val="space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suff w:val="space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suff w:val="space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suff w:val="space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suff w:val="space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suff w:val="space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suff w:val="space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suff w:val="space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suff w:val="space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suff w:val="space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suff w:val="space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suff w:val="space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suff w:val="space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suff w:val="space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suff w:val="space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suff w:val="space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suff w:val="space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suff w:val="space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suff w:val="space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suff w:val="space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suff w:val="space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suff w:val="space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11">
    <w:nsid w:val="187210E8"/>
    <w:multiLevelType w:val="hybridMultilevel"/>
    <w:tmpl w:val="7DACD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4C229B"/>
    <w:multiLevelType w:val="multilevel"/>
    <w:tmpl w:val="1884E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F97957"/>
    <w:multiLevelType w:val="multilevel"/>
    <w:tmpl w:val="B1D00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CE6283"/>
    <w:multiLevelType w:val="multilevel"/>
    <w:tmpl w:val="1638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6207E42"/>
    <w:multiLevelType w:val="multilevel"/>
    <w:tmpl w:val="0888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59154CF"/>
    <w:multiLevelType w:val="multilevel"/>
    <w:tmpl w:val="A042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F06BB5"/>
    <w:multiLevelType w:val="multilevel"/>
    <w:tmpl w:val="BA3E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31E23D5"/>
    <w:multiLevelType w:val="multilevel"/>
    <w:tmpl w:val="9AC62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417711"/>
    <w:multiLevelType w:val="multilevel"/>
    <w:tmpl w:val="63B0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9B03063"/>
    <w:multiLevelType w:val="multilevel"/>
    <w:tmpl w:val="1E44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9"/>
  </w:num>
  <w:num w:numId="4">
    <w:abstractNumId w:val="18"/>
  </w:num>
  <w:num w:numId="5">
    <w:abstractNumId w:val="13"/>
  </w:num>
  <w:num w:numId="6">
    <w:abstractNumId w:val="14"/>
  </w:num>
  <w:num w:numId="7">
    <w:abstractNumId w:val="17"/>
  </w:num>
  <w:num w:numId="8">
    <w:abstractNumId w:val="15"/>
  </w:num>
  <w:num w:numId="9">
    <w:abstractNumId w:val="20"/>
  </w:num>
  <w:num w:numId="10">
    <w:abstractNumId w:val="12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hideSpellingErrors/>
  <w:hideGrammaticalError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EB1426"/>
    <w:rsid w:val="00002510"/>
    <w:rsid w:val="0000576C"/>
    <w:rsid w:val="0002341B"/>
    <w:rsid w:val="00035B49"/>
    <w:rsid w:val="00046FC4"/>
    <w:rsid w:val="0005572A"/>
    <w:rsid w:val="00071C08"/>
    <w:rsid w:val="000915AE"/>
    <w:rsid w:val="000A0C04"/>
    <w:rsid w:val="000A3587"/>
    <w:rsid w:val="000A5C0D"/>
    <w:rsid w:val="000A6F53"/>
    <w:rsid w:val="000C5DC9"/>
    <w:rsid w:val="000C687B"/>
    <w:rsid w:val="000E7603"/>
    <w:rsid w:val="000E7DFA"/>
    <w:rsid w:val="000F74C1"/>
    <w:rsid w:val="00107BF2"/>
    <w:rsid w:val="001465C0"/>
    <w:rsid w:val="00163874"/>
    <w:rsid w:val="001746B3"/>
    <w:rsid w:val="0018639C"/>
    <w:rsid w:val="001C3754"/>
    <w:rsid w:val="001D349B"/>
    <w:rsid w:val="001F378C"/>
    <w:rsid w:val="00215697"/>
    <w:rsid w:val="00216D04"/>
    <w:rsid w:val="00216F15"/>
    <w:rsid w:val="00220B74"/>
    <w:rsid w:val="0024052C"/>
    <w:rsid w:val="00262FF8"/>
    <w:rsid w:val="002649E4"/>
    <w:rsid w:val="00274CFF"/>
    <w:rsid w:val="002C621B"/>
    <w:rsid w:val="003441EE"/>
    <w:rsid w:val="00365DE3"/>
    <w:rsid w:val="003A3278"/>
    <w:rsid w:val="003C32B9"/>
    <w:rsid w:val="003D7886"/>
    <w:rsid w:val="003E60C2"/>
    <w:rsid w:val="004070C2"/>
    <w:rsid w:val="00427A74"/>
    <w:rsid w:val="00431FBE"/>
    <w:rsid w:val="00447D31"/>
    <w:rsid w:val="004746F2"/>
    <w:rsid w:val="005142E1"/>
    <w:rsid w:val="005210F1"/>
    <w:rsid w:val="00523BDC"/>
    <w:rsid w:val="00543985"/>
    <w:rsid w:val="005E47EE"/>
    <w:rsid w:val="00607177"/>
    <w:rsid w:val="00627BA3"/>
    <w:rsid w:val="00637D78"/>
    <w:rsid w:val="0064644C"/>
    <w:rsid w:val="00653FA0"/>
    <w:rsid w:val="006A63FB"/>
    <w:rsid w:val="006B5762"/>
    <w:rsid w:val="006C3A66"/>
    <w:rsid w:val="006C6066"/>
    <w:rsid w:val="006F252F"/>
    <w:rsid w:val="00787389"/>
    <w:rsid w:val="007C28E3"/>
    <w:rsid w:val="008061B9"/>
    <w:rsid w:val="008227DE"/>
    <w:rsid w:val="008251F2"/>
    <w:rsid w:val="00825F7B"/>
    <w:rsid w:val="00837A86"/>
    <w:rsid w:val="00856AD6"/>
    <w:rsid w:val="00871C1C"/>
    <w:rsid w:val="00876B59"/>
    <w:rsid w:val="008770D0"/>
    <w:rsid w:val="008B22CE"/>
    <w:rsid w:val="008E004A"/>
    <w:rsid w:val="00952DD1"/>
    <w:rsid w:val="009879FF"/>
    <w:rsid w:val="00996818"/>
    <w:rsid w:val="009A11E8"/>
    <w:rsid w:val="009B4576"/>
    <w:rsid w:val="009C0DC2"/>
    <w:rsid w:val="009C7517"/>
    <w:rsid w:val="009E3F4F"/>
    <w:rsid w:val="009E7735"/>
    <w:rsid w:val="00A04DFA"/>
    <w:rsid w:val="00A073A0"/>
    <w:rsid w:val="00A10CA2"/>
    <w:rsid w:val="00A20845"/>
    <w:rsid w:val="00A23384"/>
    <w:rsid w:val="00A45515"/>
    <w:rsid w:val="00A628AE"/>
    <w:rsid w:val="00AB3C6E"/>
    <w:rsid w:val="00AD03E3"/>
    <w:rsid w:val="00AD69C0"/>
    <w:rsid w:val="00B00654"/>
    <w:rsid w:val="00B1590F"/>
    <w:rsid w:val="00B44695"/>
    <w:rsid w:val="00B5683D"/>
    <w:rsid w:val="00B657A6"/>
    <w:rsid w:val="00B82DF3"/>
    <w:rsid w:val="00B91EDE"/>
    <w:rsid w:val="00BD48D7"/>
    <w:rsid w:val="00BF6864"/>
    <w:rsid w:val="00C03D17"/>
    <w:rsid w:val="00C117F8"/>
    <w:rsid w:val="00C45DC2"/>
    <w:rsid w:val="00C8047E"/>
    <w:rsid w:val="00C8213C"/>
    <w:rsid w:val="00C83B4C"/>
    <w:rsid w:val="00C848A6"/>
    <w:rsid w:val="00C90969"/>
    <w:rsid w:val="00C93538"/>
    <w:rsid w:val="00CC1C3A"/>
    <w:rsid w:val="00CD2EBC"/>
    <w:rsid w:val="00CF0512"/>
    <w:rsid w:val="00CF07D6"/>
    <w:rsid w:val="00D12A25"/>
    <w:rsid w:val="00D155F8"/>
    <w:rsid w:val="00D2442A"/>
    <w:rsid w:val="00D31C04"/>
    <w:rsid w:val="00D954FB"/>
    <w:rsid w:val="00DA50A7"/>
    <w:rsid w:val="00DB1FF3"/>
    <w:rsid w:val="00DB53F0"/>
    <w:rsid w:val="00DC68EF"/>
    <w:rsid w:val="00DF2482"/>
    <w:rsid w:val="00E15188"/>
    <w:rsid w:val="00E237DE"/>
    <w:rsid w:val="00E37BF7"/>
    <w:rsid w:val="00E4106C"/>
    <w:rsid w:val="00E55F3C"/>
    <w:rsid w:val="00E6028C"/>
    <w:rsid w:val="00EB06B4"/>
    <w:rsid w:val="00EB1426"/>
    <w:rsid w:val="00EC1E93"/>
    <w:rsid w:val="00EC433A"/>
    <w:rsid w:val="00EC43B0"/>
    <w:rsid w:val="00F1404C"/>
    <w:rsid w:val="00F57251"/>
    <w:rsid w:val="00FA445C"/>
    <w:rsid w:val="00FA717A"/>
    <w:rsid w:val="00FC4988"/>
    <w:rsid w:val="00FD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1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A45515"/>
    <w:pPr>
      <w:keepNext/>
      <w:tabs>
        <w:tab w:val="num" w:pos="0"/>
      </w:tabs>
      <w:ind w:left="432" w:hanging="432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A45515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i/>
      <w:sz w:val="24"/>
    </w:rPr>
  </w:style>
  <w:style w:type="paragraph" w:styleId="3">
    <w:name w:val="heading 3"/>
    <w:basedOn w:val="a"/>
    <w:next w:val="a"/>
    <w:qFormat/>
    <w:rsid w:val="00A45515"/>
    <w:pPr>
      <w:keepNext/>
      <w:tabs>
        <w:tab w:val="num" w:pos="0"/>
      </w:tabs>
      <w:ind w:left="720" w:hanging="720"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45515"/>
  </w:style>
  <w:style w:type="character" w:customStyle="1" w:styleId="WW8Num1z1">
    <w:name w:val="WW8Num1z1"/>
    <w:rsid w:val="00A45515"/>
  </w:style>
  <w:style w:type="character" w:customStyle="1" w:styleId="WW8Num1z2">
    <w:name w:val="WW8Num1z2"/>
    <w:rsid w:val="00A45515"/>
  </w:style>
  <w:style w:type="character" w:customStyle="1" w:styleId="WW8Num1z3">
    <w:name w:val="WW8Num1z3"/>
    <w:rsid w:val="00A45515"/>
  </w:style>
  <w:style w:type="character" w:customStyle="1" w:styleId="WW8Num1z4">
    <w:name w:val="WW8Num1z4"/>
    <w:rsid w:val="00A45515"/>
  </w:style>
  <w:style w:type="character" w:customStyle="1" w:styleId="WW8Num1z5">
    <w:name w:val="WW8Num1z5"/>
    <w:rsid w:val="00A45515"/>
  </w:style>
  <w:style w:type="character" w:customStyle="1" w:styleId="WW8Num1z6">
    <w:name w:val="WW8Num1z6"/>
    <w:rsid w:val="00A45515"/>
  </w:style>
  <w:style w:type="character" w:customStyle="1" w:styleId="WW8Num1z7">
    <w:name w:val="WW8Num1z7"/>
    <w:rsid w:val="00A45515"/>
  </w:style>
  <w:style w:type="character" w:customStyle="1" w:styleId="WW8Num1z8">
    <w:name w:val="WW8Num1z8"/>
    <w:rsid w:val="00A45515"/>
  </w:style>
  <w:style w:type="character" w:customStyle="1" w:styleId="10">
    <w:name w:val="Основной шрифт абзаца1"/>
    <w:rsid w:val="00A45515"/>
  </w:style>
  <w:style w:type="character" w:styleId="a3">
    <w:name w:val="Hyperlink"/>
    <w:uiPriority w:val="99"/>
    <w:rsid w:val="00A45515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A455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A45515"/>
    <w:pPr>
      <w:jc w:val="center"/>
    </w:pPr>
    <w:rPr>
      <w:rFonts w:ascii="Arial" w:hAnsi="Arial" w:cs="Arial"/>
      <w:b/>
      <w:sz w:val="32"/>
    </w:rPr>
  </w:style>
  <w:style w:type="paragraph" w:styleId="a6">
    <w:name w:val="List"/>
    <w:basedOn w:val="a5"/>
    <w:rsid w:val="00A45515"/>
    <w:rPr>
      <w:rFonts w:cs="Mangal"/>
    </w:rPr>
  </w:style>
  <w:style w:type="paragraph" w:styleId="a7">
    <w:name w:val="caption"/>
    <w:basedOn w:val="a"/>
    <w:qFormat/>
    <w:rsid w:val="00A455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45515"/>
    <w:pPr>
      <w:suppressLineNumbers/>
    </w:pPr>
    <w:rPr>
      <w:rFonts w:cs="Mangal"/>
    </w:rPr>
  </w:style>
  <w:style w:type="paragraph" w:styleId="a8">
    <w:name w:val="Title"/>
    <w:basedOn w:val="a"/>
    <w:next w:val="a5"/>
    <w:link w:val="a9"/>
    <w:qFormat/>
    <w:rsid w:val="00A4551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Subtitle"/>
    <w:basedOn w:val="a8"/>
    <w:next w:val="a5"/>
    <w:qFormat/>
    <w:rsid w:val="00A45515"/>
    <w:pPr>
      <w:jc w:val="center"/>
    </w:pPr>
    <w:rPr>
      <w:i/>
      <w:iCs/>
    </w:rPr>
  </w:style>
  <w:style w:type="paragraph" w:styleId="ab">
    <w:name w:val="header"/>
    <w:basedOn w:val="a"/>
    <w:rsid w:val="00A45515"/>
    <w:pPr>
      <w:tabs>
        <w:tab w:val="center" w:pos="4536"/>
        <w:tab w:val="right" w:pos="9072"/>
      </w:tabs>
    </w:pPr>
  </w:style>
  <w:style w:type="paragraph" w:styleId="ac">
    <w:name w:val="footer"/>
    <w:basedOn w:val="a"/>
    <w:rsid w:val="00A45515"/>
    <w:pPr>
      <w:tabs>
        <w:tab w:val="center" w:pos="4536"/>
        <w:tab w:val="right" w:pos="9072"/>
      </w:tabs>
    </w:pPr>
  </w:style>
  <w:style w:type="paragraph" w:customStyle="1" w:styleId="12">
    <w:name w:val="Название объекта1"/>
    <w:basedOn w:val="a"/>
    <w:next w:val="a"/>
    <w:rsid w:val="00A45515"/>
    <w:pPr>
      <w:jc w:val="center"/>
    </w:pPr>
    <w:rPr>
      <w:rFonts w:ascii="Arial" w:hAnsi="Arial" w:cs="Arial"/>
      <w:b/>
    </w:rPr>
  </w:style>
  <w:style w:type="paragraph" w:customStyle="1" w:styleId="21">
    <w:name w:val="Основной текст 21"/>
    <w:basedOn w:val="a"/>
    <w:rsid w:val="00A45515"/>
    <w:rPr>
      <w:b/>
      <w:sz w:val="28"/>
    </w:rPr>
  </w:style>
  <w:style w:type="paragraph" w:customStyle="1" w:styleId="ad">
    <w:name w:val="Содержимое таблицы"/>
    <w:basedOn w:val="a"/>
    <w:rsid w:val="00A45515"/>
    <w:pPr>
      <w:suppressLineNumbers/>
    </w:pPr>
  </w:style>
  <w:style w:type="paragraph" w:customStyle="1" w:styleId="ae">
    <w:name w:val="Заголовок таблицы"/>
    <w:basedOn w:val="ad"/>
    <w:rsid w:val="00A45515"/>
    <w:pPr>
      <w:jc w:val="center"/>
    </w:pPr>
    <w:rPr>
      <w:b/>
      <w:bCs/>
    </w:rPr>
  </w:style>
  <w:style w:type="paragraph" w:styleId="af">
    <w:name w:val="Normal (Web)"/>
    <w:basedOn w:val="a"/>
    <w:uiPriority w:val="99"/>
    <w:unhideWhenUsed/>
    <w:rsid w:val="00E237DE"/>
    <w:pPr>
      <w:suppressAutoHyphens w:val="0"/>
      <w:spacing w:after="150"/>
    </w:pPr>
    <w:rPr>
      <w:sz w:val="24"/>
      <w:szCs w:val="24"/>
      <w:lang w:eastAsia="ru-RU"/>
    </w:rPr>
  </w:style>
  <w:style w:type="character" w:customStyle="1" w:styleId="highlight">
    <w:name w:val="highlight"/>
    <w:basedOn w:val="a0"/>
    <w:rsid w:val="006C6066"/>
  </w:style>
  <w:style w:type="character" w:customStyle="1" w:styleId="extended-textshort">
    <w:name w:val="extended-text__short"/>
    <w:basedOn w:val="a0"/>
    <w:rsid w:val="00EB06B4"/>
  </w:style>
  <w:style w:type="character" w:styleId="af0">
    <w:name w:val="Strong"/>
    <w:uiPriority w:val="22"/>
    <w:qFormat/>
    <w:rsid w:val="00EB06B4"/>
    <w:rPr>
      <w:b/>
      <w:bCs/>
    </w:rPr>
  </w:style>
  <w:style w:type="character" w:styleId="af1">
    <w:name w:val="Emphasis"/>
    <w:uiPriority w:val="20"/>
    <w:qFormat/>
    <w:rsid w:val="00CD2EBC"/>
    <w:rPr>
      <w:i/>
      <w:iCs/>
    </w:rPr>
  </w:style>
  <w:style w:type="character" w:customStyle="1" w:styleId="a9">
    <w:name w:val="Название Знак"/>
    <w:link w:val="a8"/>
    <w:rsid w:val="00262FF8"/>
    <w:rPr>
      <w:rFonts w:ascii="Arial" w:eastAsia="Lucida Sans Unicode" w:hAnsi="Arial" w:cs="Mangal"/>
      <w:sz w:val="28"/>
      <w:szCs w:val="28"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1C375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C375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316">
          <w:marLeft w:val="0"/>
          <w:marRight w:val="0"/>
          <w:marTop w:val="4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12068">
                      <w:marLeft w:val="0"/>
                      <w:marRight w:val="0"/>
                      <w:marTop w:val="2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25610">
                      <w:marLeft w:val="0"/>
                      <w:marRight w:val="0"/>
                      <w:marTop w:val="2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2840">
                      <w:marLeft w:val="0"/>
                      <w:marRight w:val="0"/>
                      <w:marTop w:val="40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4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6936">
                      <w:marLeft w:val="1"/>
                      <w:marRight w:val="1"/>
                      <w:marTop w:val="0"/>
                      <w:marBottom w:val="0"/>
                      <w:divBdr>
                        <w:top w:val="single" w:sz="12" w:space="8" w:color="FBC60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2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037630">
                              <w:marLeft w:val="7"/>
                              <w:marRight w:val="2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2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9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8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30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55605-B0D1-41ED-B978-D471E7A6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к о м з е м  Р Ф</vt:lpstr>
    </vt:vector>
  </TitlesOfParts>
  <Company>Hewlett-Packard Company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к о м з е м  Р Ф</dc:title>
  <dc:creator>SLAWA</dc:creator>
  <cp:lastModifiedBy>Margarita.Novikova</cp:lastModifiedBy>
  <cp:revision>12</cp:revision>
  <cp:lastPrinted>2024-10-10T02:59:00Z</cp:lastPrinted>
  <dcterms:created xsi:type="dcterms:W3CDTF">2024-10-08T09:01:00Z</dcterms:created>
  <dcterms:modified xsi:type="dcterms:W3CDTF">2024-10-22T05:40:00Z</dcterms:modified>
</cp:coreProperties>
</file>